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D6B3" w14:textId="77777777" w:rsidR="00B434B0" w:rsidRPr="00534FD2" w:rsidRDefault="00C45977" w:rsidP="00E25B34">
      <w:pPr>
        <w:jc w:val="center"/>
        <w:rPr>
          <w:rFonts w:ascii="Arial" w:hAnsi="Arial" w:cs="Arial"/>
          <w:b/>
          <w:bCs/>
          <w:sz w:val="44"/>
        </w:rPr>
      </w:pPr>
      <w:r w:rsidRPr="00534FD2">
        <w:rPr>
          <w:rFonts w:ascii="Arial" w:hAnsi="Arial" w:cs="Arial"/>
          <w:b/>
          <w:bCs/>
          <w:sz w:val="44"/>
        </w:rPr>
        <w:t xml:space="preserve">PRAKTICKÁ </w:t>
      </w:r>
      <w:r w:rsidR="00B434B0" w:rsidRPr="00534FD2">
        <w:rPr>
          <w:rFonts w:ascii="Arial" w:hAnsi="Arial" w:cs="Arial"/>
          <w:b/>
          <w:bCs/>
          <w:sz w:val="44"/>
        </w:rPr>
        <w:t xml:space="preserve">MATURITNÍ </w:t>
      </w:r>
      <w:r w:rsidR="006B3492" w:rsidRPr="00534FD2">
        <w:rPr>
          <w:rFonts w:ascii="Arial" w:hAnsi="Arial" w:cs="Arial"/>
          <w:b/>
          <w:bCs/>
          <w:sz w:val="44"/>
        </w:rPr>
        <w:t>ZKOUŠKA</w:t>
      </w:r>
      <w:r w:rsidR="00B434B0" w:rsidRPr="00534FD2">
        <w:rPr>
          <w:rFonts w:ascii="Arial" w:hAnsi="Arial" w:cs="Arial"/>
          <w:b/>
          <w:bCs/>
          <w:sz w:val="44"/>
        </w:rPr>
        <w:t xml:space="preserve"> Z</w:t>
      </w:r>
      <w:r w:rsidR="00E25B34" w:rsidRPr="00534FD2">
        <w:rPr>
          <w:rFonts w:ascii="Arial" w:hAnsi="Arial" w:cs="Arial"/>
          <w:b/>
          <w:bCs/>
          <w:sz w:val="44"/>
        </w:rPr>
        <w:t> VÝTVARNÉ VÝCHOVY</w:t>
      </w:r>
    </w:p>
    <w:p w14:paraId="20EC738F" w14:textId="77777777" w:rsidR="00B434B0" w:rsidRPr="00534FD2" w:rsidRDefault="00B434B0" w:rsidP="00E25B34">
      <w:pPr>
        <w:pStyle w:val="Nadpis1"/>
        <w:numPr>
          <w:ilvl w:val="0"/>
          <w:numId w:val="0"/>
        </w:numPr>
        <w:rPr>
          <w:rFonts w:ascii="Arial" w:hAnsi="Arial" w:cs="Arial"/>
          <w:sz w:val="44"/>
        </w:rPr>
      </w:pPr>
      <w:r w:rsidRPr="00534FD2">
        <w:rPr>
          <w:rFonts w:ascii="Arial" w:hAnsi="Arial" w:cs="Arial"/>
          <w:sz w:val="44"/>
        </w:rPr>
        <w:t xml:space="preserve">POKYNY PRO </w:t>
      </w:r>
      <w:r w:rsidR="002B477F" w:rsidRPr="00534FD2">
        <w:rPr>
          <w:rFonts w:ascii="Arial" w:hAnsi="Arial" w:cs="Arial"/>
          <w:sz w:val="44"/>
        </w:rPr>
        <w:t>ŽÁKY</w:t>
      </w:r>
    </w:p>
    <w:p w14:paraId="2A1A0952" w14:textId="77777777" w:rsidR="00B434B0" w:rsidRPr="00534FD2" w:rsidRDefault="00B434B0">
      <w:pPr>
        <w:jc w:val="both"/>
        <w:rPr>
          <w:rFonts w:ascii="Arial" w:hAnsi="Arial" w:cs="Arial"/>
          <w:sz w:val="30"/>
        </w:rPr>
      </w:pPr>
    </w:p>
    <w:p w14:paraId="43E4567F" w14:textId="57F71159" w:rsidR="00621214" w:rsidRPr="00534FD2" w:rsidRDefault="00B434B0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b/>
          <w:bCs/>
          <w:sz w:val="24"/>
          <w:szCs w:val="24"/>
        </w:rPr>
        <w:t>Datum konání:</w:t>
      </w:r>
      <w:r w:rsidR="00FD78A9" w:rsidRPr="00534FD2">
        <w:rPr>
          <w:rFonts w:ascii="Arial" w:hAnsi="Arial" w:cs="Arial"/>
          <w:sz w:val="24"/>
          <w:szCs w:val="24"/>
        </w:rPr>
        <w:tab/>
      </w:r>
      <w:r w:rsidR="00E037F3" w:rsidRPr="00534FD2">
        <w:rPr>
          <w:rFonts w:ascii="Arial" w:hAnsi="Arial" w:cs="Arial"/>
          <w:sz w:val="24"/>
          <w:szCs w:val="24"/>
        </w:rPr>
        <w:t>2</w:t>
      </w:r>
      <w:r w:rsidR="0051314D" w:rsidRPr="00534FD2">
        <w:rPr>
          <w:rFonts w:ascii="Arial" w:hAnsi="Arial" w:cs="Arial"/>
          <w:sz w:val="24"/>
          <w:szCs w:val="24"/>
        </w:rPr>
        <w:t>3</w:t>
      </w:r>
      <w:r w:rsidR="00620B95" w:rsidRPr="00534FD2">
        <w:rPr>
          <w:rFonts w:ascii="Arial" w:hAnsi="Arial" w:cs="Arial"/>
          <w:sz w:val="24"/>
          <w:szCs w:val="24"/>
        </w:rPr>
        <w:t xml:space="preserve">. </w:t>
      </w:r>
      <w:r w:rsidR="00E037F3" w:rsidRPr="00534FD2">
        <w:rPr>
          <w:rFonts w:ascii="Arial" w:hAnsi="Arial" w:cs="Arial"/>
          <w:sz w:val="24"/>
          <w:szCs w:val="24"/>
        </w:rPr>
        <w:t>dub</w:t>
      </w:r>
      <w:r w:rsidR="00E77C27" w:rsidRPr="00534FD2">
        <w:rPr>
          <w:rFonts w:ascii="Arial" w:hAnsi="Arial" w:cs="Arial"/>
          <w:sz w:val="24"/>
          <w:szCs w:val="24"/>
        </w:rPr>
        <w:t>na</w:t>
      </w:r>
      <w:r w:rsidR="00353942" w:rsidRPr="00534FD2">
        <w:rPr>
          <w:rFonts w:ascii="Arial" w:hAnsi="Arial" w:cs="Arial"/>
          <w:sz w:val="24"/>
          <w:szCs w:val="24"/>
        </w:rPr>
        <w:t xml:space="preserve"> 202</w:t>
      </w:r>
      <w:r w:rsidR="007F5893">
        <w:rPr>
          <w:rFonts w:ascii="Arial" w:hAnsi="Arial" w:cs="Arial"/>
          <w:sz w:val="24"/>
          <w:szCs w:val="24"/>
        </w:rPr>
        <w:t>6</w:t>
      </w:r>
    </w:p>
    <w:p w14:paraId="29D71975" w14:textId="77777777" w:rsidR="00534FD2" w:rsidRDefault="00534FD2" w:rsidP="00534FD2">
      <w:pPr>
        <w:jc w:val="both"/>
        <w:rPr>
          <w:rFonts w:ascii="Arial" w:hAnsi="Arial" w:cs="Arial"/>
          <w:sz w:val="24"/>
          <w:szCs w:val="24"/>
        </w:rPr>
      </w:pPr>
      <w:r w:rsidRPr="007E4928">
        <w:rPr>
          <w:rFonts w:ascii="Arial" w:hAnsi="Arial" w:cs="Arial"/>
          <w:b/>
          <w:bCs/>
          <w:sz w:val="24"/>
          <w:szCs w:val="24"/>
        </w:rPr>
        <w:t>Místnost:</w:t>
      </w:r>
      <w:r w:rsidRPr="007E4928">
        <w:rPr>
          <w:rFonts w:ascii="Arial" w:hAnsi="Arial" w:cs="Arial"/>
          <w:sz w:val="24"/>
          <w:szCs w:val="24"/>
        </w:rPr>
        <w:tab/>
      </w:r>
      <w:r w:rsidRPr="007E4928">
        <w:rPr>
          <w:rFonts w:ascii="Arial" w:hAnsi="Arial" w:cs="Arial"/>
          <w:sz w:val="24"/>
          <w:szCs w:val="24"/>
        </w:rPr>
        <w:tab/>
        <w:t>1215</w:t>
      </w:r>
      <w:r>
        <w:rPr>
          <w:rFonts w:ascii="Arial" w:hAnsi="Arial" w:cs="Arial"/>
          <w:sz w:val="24"/>
          <w:szCs w:val="24"/>
        </w:rPr>
        <w:t xml:space="preserve"> 4ABD, 8OA</w:t>
      </w:r>
    </w:p>
    <w:p w14:paraId="3BF876BE" w14:textId="77777777" w:rsidR="00534FD2" w:rsidRPr="007E4928" w:rsidRDefault="00534FD2" w:rsidP="00534FD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1213 4C, 8OB</w:t>
      </w:r>
    </w:p>
    <w:p w14:paraId="45F03DAD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</w:p>
    <w:p w14:paraId="2C7AE9D8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>Praktická zkouška z VV trvá 180 minut. Jedná se o neveřejnou zkoušku.</w:t>
      </w:r>
    </w:p>
    <w:p w14:paraId="0269CEB3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>Žáci mají právo na dvě desetiminutové přestávky vždy po 60 minutách práce.</w:t>
      </w:r>
    </w:p>
    <w:p w14:paraId="302B6A97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</w:p>
    <w:p w14:paraId="0CA4FA3A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 xml:space="preserve">8:45 – 9:45 </w:t>
      </w:r>
      <w:r w:rsidRPr="00534FD2">
        <w:rPr>
          <w:rFonts w:ascii="Arial" w:hAnsi="Arial" w:cs="Arial"/>
          <w:sz w:val="24"/>
          <w:szCs w:val="24"/>
        </w:rPr>
        <w:tab/>
      </w:r>
      <w:r w:rsid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>praktická zkouška</w:t>
      </w:r>
    </w:p>
    <w:p w14:paraId="3020459C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 xml:space="preserve">9:45 – 9:55 </w:t>
      </w:r>
      <w:r w:rsidRPr="00534FD2">
        <w:rPr>
          <w:rFonts w:ascii="Arial" w:hAnsi="Arial" w:cs="Arial"/>
          <w:sz w:val="24"/>
          <w:szCs w:val="24"/>
        </w:rPr>
        <w:tab/>
      </w:r>
      <w:r w:rsid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>přestávka</w:t>
      </w:r>
    </w:p>
    <w:p w14:paraId="611B3089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 xml:space="preserve">9:55 – 10:55 </w:t>
      </w:r>
      <w:r w:rsidRPr="00534FD2">
        <w:rPr>
          <w:rFonts w:ascii="Arial" w:hAnsi="Arial" w:cs="Arial"/>
          <w:sz w:val="24"/>
          <w:szCs w:val="24"/>
        </w:rPr>
        <w:tab/>
      </w:r>
      <w:r w:rsid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>praktická zkouška</w:t>
      </w:r>
    </w:p>
    <w:p w14:paraId="6B21E0D1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 xml:space="preserve">10:55 – 11:05 </w:t>
      </w:r>
      <w:r w:rsidRPr="00534FD2">
        <w:rPr>
          <w:rFonts w:ascii="Arial" w:hAnsi="Arial" w:cs="Arial"/>
          <w:sz w:val="24"/>
          <w:szCs w:val="24"/>
        </w:rPr>
        <w:tab/>
        <w:t>přestávka</w:t>
      </w:r>
    </w:p>
    <w:p w14:paraId="0DBAA518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 xml:space="preserve">11:05 – 12:05 </w:t>
      </w:r>
      <w:r w:rsidRPr="00534FD2">
        <w:rPr>
          <w:rFonts w:ascii="Arial" w:hAnsi="Arial" w:cs="Arial"/>
          <w:sz w:val="24"/>
          <w:szCs w:val="24"/>
        </w:rPr>
        <w:tab/>
        <w:t>praktická zkouška</w:t>
      </w:r>
    </w:p>
    <w:p w14:paraId="4C5C443D" w14:textId="77777777" w:rsidR="009E462C" w:rsidRPr="00534FD2" w:rsidRDefault="009E462C" w:rsidP="009E462C">
      <w:pPr>
        <w:jc w:val="both"/>
        <w:rPr>
          <w:rFonts w:ascii="Arial" w:hAnsi="Arial" w:cs="Arial"/>
          <w:sz w:val="24"/>
          <w:szCs w:val="24"/>
        </w:rPr>
      </w:pPr>
    </w:p>
    <w:p w14:paraId="0AB2ACAF" w14:textId="77777777" w:rsidR="009E462C" w:rsidRPr="00534FD2" w:rsidRDefault="009E462C" w:rsidP="002E1D18">
      <w:pPr>
        <w:jc w:val="both"/>
        <w:rPr>
          <w:rFonts w:ascii="Arial" w:hAnsi="Arial" w:cs="Arial"/>
          <w:b/>
          <w:sz w:val="24"/>
          <w:szCs w:val="24"/>
        </w:rPr>
      </w:pPr>
    </w:p>
    <w:p w14:paraId="039764DC" w14:textId="77777777" w:rsidR="009E462C" w:rsidRPr="00534FD2" w:rsidRDefault="009E462C" w:rsidP="009E462C">
      <w:pPr>
        <w:ind w:left="283"/>
        <w:jc w:val="both"/>
        <w:rPr>
          <w:rFonts w:ascii="Arial" w:hAnsi="Arial" w:cs="Arial"/>
          <w:sz w:val="24"/>
          <w:szCs w:val="24"/>
        </w:rPr>
      </w:pPr>
    </w:p>
    <w:p w14:paraId="2B39E580" w14:textId="77777777" w:rsidR="00534FD2" w:rsidRPr="00534FD2" w:rsidRDefault="00534FD2" w:rsidP="009E462C">
      <w:pPr>
        <w:ind w:left="283"/>
        <w:jc w:val="both"/>
        <w:rPr>
          <w:rFonts w:ascii="Arial" w:hAnsi="Arial" w:cs="Arial"/>
          <w:sz w:val="24"/>
          <w:szCs w:val="24"/>
        </w:rPr>
      </w:pPr>
    </w:p>
    <w:p w14:paraId="37B05F24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 xml:space="preserve">Rozprava nad předloženým závěrečným cyklem prací (délka trvání max. 15 min.) </w:t>
      </w:r>
      <w:r w:rsidRPr="007F5893">
        <w:rPr>
          <w:rFonts w:ascii="Arial" w:hAnsi="Arial" w:cs="Arial"/>
          <w:b/>
          <w:bCs/>
          <w:sz w:val="24"/>
          <w:szCs w:val="24"/>
        </w:rPr>
        <w:t>v místnosti 1215</w:t>
      </w:r>
      <w:r w:rsidRPr="007F5893">
        <w:rPr>
          <w:rFonts w:ascii="Arial" w:hAnsi="Arial" w:cs="Arial"/>
          <w:sz w:val="24"/>
          <w:szCs w:val="24"/>
        </w:rPr>
        <w:t>.</w:t>
      </w:r>
    </w:p>
    <w:p w14:paraId="043EB230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</w:p>
    <w:p w14:paraId="4FD77058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</w:p>
    <w:p w14:paraId="16FDD2B0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4C</w:t>
      </w:r>
      <w:r w:rsidRPr="007F5893">
        <w:rPr>
          <w:rFonts w:ascii="Arial" w:hAnsi="Arial" w:cs="Arial"/>
          <w:sz w:val="24"/>
          <w:szCs w:val="24"/>
        </w:rPr>
        <w:tab/>
        <w:t>KOVALČÍKOVÁ Nela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 xml:space="preserve">12:35 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FLI / DOL</w:t>
      </w:r>
    </w:p>
    <w:p w14:paraId="228860F0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4A</w:t>
      </w:r>
      <w:r w:rsidRPr="007F5893">
        <w:rPr>
          <w:rFonts w:ascii="Arial" w:hAnsi="Arial" w:cs="Arial"/>
          <w:sz w:val="24"/>
          <w:szCs w:val="24"/>
        </w:rPr>
        <w:tab/>
        <w:t>SYCHOVÁ Pavlína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12:55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HUD / BAD</w:t>
      </w:r>
    </w:p>
    <w:p w14:paraId="64FB9719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8OA</w:t>
      </w:r>
      <w:r w:rsidRPr="007F5893">
        <w:rPr>
          <w:rFonts w:ascii="Arial" w:hAnsi="Arial" w:cs="Arial"/>
          <w:sz w:val="24"/>
          <w:szCs w:val="24"/>
        </w:rPr>
        <w:tab/>
        <w:t>KRUKOVÁ Justína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13:15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RAF / JAN</w:t>
      </w:r>
    </w:p>
    <w:p w14:paraId="22E097F7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4B</w:t>
      </w:r>
      <w:r w:rsidRPr="007F5893">
        <w:rPr>
          <w:rFonts w:ascii="Arial" w:hAnsi="Arial" w:cs="Arial"/>
          <w:sz w:val="24"/>
          <w:szCs w:val="24"/>
        </w:rPr>
        <w:tab/>
        <w:t>KUČEROVÁ Jolana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13:35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DAN / ORD</w:t>
      </w:r>
    </w:p>
    <w:p w14:paraId="1D329834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</w:p>
    <w:p w14:paraId="3905C295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4D</w:t>
      </w:r>
      <w:r w:rsidRPr="007F5893">
        <w:rPr>
          <w:rFonts w:ascii="Arial" w:hAnsi="Arial" w:cs="Arial"/>
          <w:sz w:val="24"/>
          <w:szCs w:val="24"/>
        </w:rPr>
        <w:tab/>
        <w:t>KNOTKOVÁ Amálie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14:05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CHA / BLA</w:t>
      </w:r>
    </w:p>
    <w:p w14:paraId="2D0690BE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8OB</w:t>
      </w:r>
      <w:r w:rsidRPr="007F5893">
        <w:rPr>
          <w:rFonts w:ascii="Arial" w:hAnsi="Arial" w:cs="Arial"/>
          <w:sz w:val="24"/>
          <w:szCs w:val="24"/>
        </w:rPr>
        <w:tab/>
        <w:t>JURÁŠKOVÁ Veronika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14:25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HRJ / FUH</w:t>
      </w:r>
    </w:p>
    <w:p w14:paraId="6FEB8EDB" w14:textId="77777777" w:rsidR="007F5893" w:rsidRPr="007F5893" w:rsidRDefault="007F5893" w:rsidP="007F5893">
      <w:pPr>
        <w:rPr>
          <w:rFonts w:ascii="Arial" w:hAnsi="Arial" w:cs="Arial"/>
          <w:sz w:val="24"/>
          <w:szCs w:val="24"/>
        </w:rPr>
      </w:pPr>
      <w:r w:rsidRPr="007F5893">
        <w:rPr>
          <w:rFonts w:ascii="Arial" w:hAnsi="Arial" w:cs="Arial"/>
          <w:sz w:val="24"/>
          <w:szCs w:val="24"/>
        </w:rPr>
        <w:t>8OB</w:t>
      </w:r>
      <w:r w:rsidRPr="007F5893">
        <w:rPr>
          <w:rFonts w:ascii="Arial" w:hAnsi="Arial" w:cs="Arial"/>
          <w:sz w:val="24"/>
          <w:szCs w:val="24"/>
        </w:rPr>
        <w:tab/>
        <w:t>ÚLEHLOVÁ Sofie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14:45</w:t>
      </w:r>
      <w:r w:rsidRPr="007F5893">
        <w:rPr>
          <w:rFonts w:ascii="Arial" w:hAnsi="Arial" w:cs="Arial"/>
          <w:sz w:val="24"/>
          <w:szCs w:val="24"/>
        </w:rPr>
        <w:tab/>
      </w:r>
      <w:r w:rsidRPr="007F5893">
        <w:rPr>
          <w:rFonts w:ascii="Arial" w:hAnsi="Arial" w:cs="Arial"/>
          <w:sz w:val="24"/>
          <w:szCs w:val="24"/>
        </w:rPr>
        <w:tab/>
        <w:t>VEC / HRV / HRJ / FUH</w:t>
      </w:r>
    </w:p>
    <w:p w14:paraId="55385502" w14:textId="77777777" w:rsidR="004A2529" w:rsidRPr="00534FD2" w:rsidRDefault="004A2529" w:rsidP="0085608E">
      <w:pPr>
        <w:rPr>
          <w:rFonts w:ascii="Arial" w:hAnsi="Arial" w:cs="Arial"/>
          <w:sz w:val="24"/>
          <w:szCs w:val="24"/>
        </w:rPr>
      </w:pPr>
    </w:p>
    <w:p w14:paraId="6D220FF5" w14:textId="77777777" w:rsidR="002E1D18" w:rsidRPr="00534FD2" w:rsidRDefault="002E1D18">
      <w:pPr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4ECB08DD" w14:textId="77777777" w:rsidR="002E1D18" w:rsidRPr="00534FD2" w:rsidRDefault="002E1D18">
      <w:pPr>
        <w:ind w:left="5664" w:firstLine="708"/>
        <w:jc w:val="both"/>
        <w:rPr>
          <w:rFonts w:ascii="Arial" w:hAnsi="Arial" w:cs="Arial"/>
          <w:sz w:val="24"/>
          <w:szCs w:val="24"/>
        </w:rPr>
      </w:pPr>
    </w:p>
    <w:p w14:paraId="5E1FDEA0" w14:textId="77777777" w:rsidR="00B434B0" w:rsidRPr="00534FD2" w:rsidRDefault="00B434B0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 xml:space="preserve">Mgr. </w:t>
      </w:r>
      <w:r w:rsidR="00475AF2" w:rsidRPr="00534FD2">
        <w:rPr>
          <w:rFonts w:ascii="Arial" w:hAnsi="Arial" w:cs="Arial"/>
          <w:sz w:val="24"/>
          <w:szCs w:val="24"/>
        </w:rPr>
        <w:t>Jana Dvořáčková</w:t>
      </w:r>
    </w:p>
    <w:p w14:paraId="07AC7FE3" w14:textId="77777777" w:rsidR="00B434B0" w:rsidRPr="00534FD2" w:rsidRDefault="00B434B0">
      <w:pPr>
        <w:jc w:val="both"/>
        <w:rPr>
          <w:rFonts w:ascii="Arial" w:hAnsi="Arial" w:cs="Arial"/>
          <w:sz w:val="24"/>
          <w:szCs w:val="24"/>
        </w:rPr>
      </w:pP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</w:r>
      <w:r w:rsidRPr="00534FD2">
        <w:rPr>
          <w:rFonts w:ascii="Arial" w:hAnsi="Arial" w:cs="Arial"/>
          <w:sz w:val="24"/>
          <w:szCs w:val="24"/>
        </w:rPr>
        <w:tab/>
        <w:t>zástupce ředitele</w:t>
      </w:r>
    </w:p>
    <w:sectPr w:rsidR="00B434B0" w:rsidRPr="00534FD2" w:rsidSect="00B21C11"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nolBoeD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188760373">
    <w:abstractNumId w:val="0"/>
  </w:num>
  <w:num w:numId="2" w16cid:durableId="442193065">
    <w:abstractNumId w:val="1"/>
  </w:num>
  <w:num w:numId="3" w16cid:durableId="389349886">
    <w:abstractNumId w:val="2"/>
  </w:num>
  <w:num w:numId="4" w16cid:durableId="18490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C9"/>
    <w:rsid w:val="00004E62"/>
    <w:rsid w:val="00016337"/>
    <w:rsid w:val="000A3F05"/>
    <w:rsid w:val="000E31DD"/>
    <w:rsid w:val="00122131"/>
    <w:rsid w:val="001A376C"/>
    <w:rsid w:val="001C3499"/>
    <w:rsid w:val="001F3DC5"/>
    <w:rsid w:val="00224A7E"/>
    <w:rsid w:val="00270562"/>
    <w:rsid w:val="00285025"/>
    <w:rsid w:val="002B477F"/>
    <w:rsid w:val="002E1D18"/>
    <w:rsid w:val="002F4F0B"/>
    <w:rsid w:val="002F6087"/>
    <w:rsid w:val="00353942"/>
    <w:rsid w:val="00392A52"/>
    <w:rsid w:val="003B616D"/>
    <w:rsid w:val="004239FC"/>
    <w:rsid w:val="00457D24"/>
    <w:rsid w:val="004718FA"/>
    <w:rsid w:val="00475AF2"/>
    <w:rsid w:val="00496A9B"/>
    <w:rsid w:val="004A2529"/>
    <w:rsid w:val="004B3713"/>
    <w:rsid w:val="004B3A80"/>
    <w:rsid w:val="004C00C9"/>
    <w:rsid w:val="0051314D"/>
    <w:rsid w:val="00526472"/>
    <w:rsid w:val="00534FD2"/>
    <w:rsid w:val="00537768"/>
    <w:rsid w:val="005909BD"/>
    <w:rsid w:val="0059529B"/>
    <w:rsid w:val="005A4269"/>
    <w:rsid w:val="00620B95"/>
    <w:rsid w:val="00621214"/>
    <w:rsid w:val="006405AF"/>
    <w:rsid w:val="00653366"/>
    <w:rsid w:val="006625ED"/>
    <w:rsid w:val="00667881"/>
    <w:rsid w:val="0068125A"/>
    <w:rsid w:val="006B3492"/>
    <w:rsid w:val="006F212D"/>
    <w:rsid w:val="007176DE"/>
    <w:rsid w:val="00725F4E"/>
    <w:rsid w:val="00741E4D"/>
    <w:rsid w:val="00754C8F"/>
    <w:rsid w:val="00796E57"/>
    <w:rsid w:val="007B3D97"/>
    <w:rsid w:val="007F5893"/>
    <w:rsid w:val="008068D9"/>
    <w:rsid w:val="00814694"/>
    <w:rsid w:val="00843814"/>
    <w:rsid w:val="0085608E"/>
    <w:rsid w:val="00881672"/>
    <w:rsid w:val="00890D42"/>
    <w:rsid w:val="008964CB"/>
    <w:rsid w:val="008A010B"/>
    <w:rsid w:val="008A50A6"/>
    <w:rsid w:val="008C16EE"/>
    <w:rsid w:val="008F6D4F"/>
    <w:rsid w:val="00985BA4"/>
    <w:rsid w:val="009D67D6"/>
    <w:rsid w:val="009E462C"/>
    <w:rsid w:val="00A461AC"/>
    <w:rsid w:val="00AC7ACC"/>
    <w:rsid w:val="00AE5A60"/>
    <w:rsid w:val="00B10D47"/>
    <w:rsid w:val="00B21C11"/>
    <w:rsid w:val="00B24B7C"/>
    <w:rsid w:val="00B434B0"/>
    <w:rsid w:val="00BA683D"/>
    <w:rsid w:val="00C11A59"/>
    <w:rsid w:val="00C45977"/>
    <w:rsid w:val="00C54E1D"/>
    <w:rsid w:val="00C66310"/>
    <w:rsid w:val="00E037F3"/>
    <w:rsid w:val="00E050FE"/>
    <w:rsid w:val="00E25B34"/>
    <w:rsid w:val="00E5440F"/>
    <w:rsid w:val="00E77C27"/>
    <w:rsid w:val="00EB6052"/>
    <w:rsid w:val="00EE616E"/>
    <w:rsid w:val="00F00E2C"/>
    <w:rsid w:val="00F161B9"/>
    <w:rsid w:val="00F9190F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8B880"/>
  <w15:chartTrackingRefBased/>
  <w15:docId w15:val="{61E99939-E2A9-43A1-B63B-DC24F54D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nolBoeDEE" w:hAnsi="ArnolBoeDEE"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1z1">
    <w:name w:val="WW8NumSt1z1"/>
    <w:rPr>
      <w:rFonts w:ascii="Courier New" w:hAnsi="Courier New" w:cs="Courier New"/>
    </w:rPr>
  </w:style>
  <w:style w:type="character" w:customStyle="1" w:styleId="WW8NumSt1z2">
    <w:name w:val="WW8NumSt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bCs/>
      <w:sz w:val="3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772</Characters>
  <Application>Microsoft Office Word</Application>
  <DocSecurity>0</DocSecurity>
  <Lines>35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MATURITNÍ PRÁCE Z ČESKÉHO JAZYKA</vt:lpstr>
    </vt:vector>
  </TitlesOfParts>
  <Company>gz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MATURITNÍ PRÁCE Z ČESKÉHO JAZYKA</dc:title>
  <dc:subject/>
  <dc:creator>Hynek Steska</dc:creator>
  <cp:keywords/>
  <cp:lastModifiedBy>Jana Dvořáčková</cp:lastModifiedBy>
  <cp:revision>4</cp:revision>
  <cp:lastPrinted>2020-05-13T06:55:00Z</cp:lastPrinted>
  <dcterms:created xsi:type="dcterms:W3CDTF">2026-03-26T14:25:00Z</dcterms:created>
  <dcterms:modified xsi:type="dcterms:W3CDTF">2026-04-02T08:59:00Z</dcterms:modified>
</cp:coreProperties>
</file>